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8C4C3A" w:rsidP="00856C35">
            <w:pPr>
              <w:pStyle w:val="CompanyName"/>
            </w:pPr>
            <w:r>
              <w:t>WEST ALLEN PARISH WATER DISTRICT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8C4C3A" w:rsidP="00490804">
            <w:pPr>
              <w:pStyle w:val="Heading4"/>
            </w:pPr>
            <w:r>
              <w:t>DOB</w:t>
            </w:r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665980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665980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66598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66598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66598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66598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66598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66598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66598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66598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66598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66598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DA0EBC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66598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66598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DA0EBC" w:rsidRPr="00613129" w:rsidTr="00DA0EBC">
        <w:trPr>
          <w:trHeight w:val="288"/>
        </w:trPr>
        <w:tc>
          <w:tcPr>
            <w:tcW w:w="792" w:type="dxa"/>
            <w:vAlign w:val="bottom"/>
          </w:tcPr>
          <w:p w:rsidR="00DA0EBC" w:rsidRPr="005114CE" w:rsidRDefault="00DA0EBC" w:rsidP="00490804"/>
        </w:tc>
        <w:tc>
          <w:tcPr>
            <w:tcW w:w="958" w:type="dxa"/>
            <w:vAlign w:val="bottom"/>
          </w:tcPr>
          <w:p w:rsidR="00DA0EBC" w:rsidRPr="005114CE" w:rsidRDefault="00DA0EBC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DA0EBC" w:rsidRPr="005114CE" w:rsidRDefault="00DA0EBC" w:rsidP="00490804">
            <w:pPr>
              <w:pStyle w:val="Heading4"/>
            </w:pPr>
          </w:p>
        </w:tc>
        <w:tc>
          <w:tcPr>
            <w:tcW w:w="1006" w:type="dxa"/>
            <w:vAlign w:val="bottom"/>
          </w:tcPr>
          <w:p w:rsidR="00DA0EBC" w:rsidRPr="005114CE" w:rsidRDefault="00DA0EBC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DA0EBC" w:rsidRPr="005114CE" w:rsidRDefault="00DA0EBC" w:rsidP="00490804">
            <w:pPr>
              <w:pStyle w:val="Heading4"/>
            </w:pPr>
          </w:p>
        </w:tc>
        <w:tc>
          <w:tcPr>
            <w:tcW w:w="674" w:type="dxa"/>
            <w:vAlign w:val="bottom"/>
          </w:tcPr>
          <w:p w:rsidR="00DA0EBC" w:rsidRDefault="00DA0EBC" w:rsidP="00490804">
            <w:pPr>
              <w:pStyle w:val="Checkbox"/>
            </w:pPr>
          </w:p>
        </w:tc>
        <w:tc>
          <w:tcPr>
            <w:tcW w:w="602" w:type="dxa"/>
            <w:vAlign w:val="bottom"/>
          </w:tcPr>
          <w:p w:rsidR="00DA0EBC" w:rsidRDefault="00DA0EBC" w:rsidP="00490804">
            <w:pPr>
              <w:pStyle w:val="Checkbox"/>
            </w:pPr>
          </w:p>
        </w:tc>
        <w:tc>
          <w:tcPr>
            <w:tcW w:w="917" w:type="dxa"/>
            <w:vAlign w:val="bottom"/>
          </w:tcPr>
          <w:p w:rsidR="00DA0EBC" w:rsidRPr="005114CE" w:rsidRDefault="00DA0EBC" w:rsidP="00490804">
            <w:pPr>
              <w:pStyle w:val="Heading4"/>
            </w:pPr>
          </w:p>
        </w:tc>
        <w:tc>
          <w:tcPr>
            <w:tcW w:w="2863" w:type="dxa"/>
            <w:vAlign w:val="bottom"/>
          </w:tcPr>
          <w:p w:rsidR="00DA0EBC" w:rsidRPr="005114CE" w:rsidRDefault="00DA0EBC" w:rsidP="00617C65">
            <w:pPr>
              <w:pStyle w:val="FieldText"/>
            </w:pPr>
          </w:p>
        </w:tc>
      </w:tr>
      <w:tr w:rsidR="00DA0EBC" w:rsidRPr="00613129" w:rsidTr="00DA0EBC">
        <w:trPr>
          <w:trHeight w:val="60"/>
        </w:trPr>
        <w:tc>
          <w:tcPr>
            <w:tcW w:w="10080" w:type="dxa"/>
            <w:gridSpan w:val="9"/>
            <w:vAlign w:val="bottom"/>
          </w:tcPr>
          <w:p w:rsidR="00DA0EBC" w:rsidRDefault="00DA0EBC" w:rsidP="00DA0EBC">
            <w:pPr>
              <w:pStyle w:val="Footer"/>
              <w:jc w:val="center"/>
              <w:rPr>
                <w:noProof/>
                <w:sz w:val="18"/>
                <w:szCs w:val="18"/>
              </w:rPr>
            </w:pPr>
          </w:p>
          <w:p w:rsidR="00DA0EBC" w:rsidRPr="00EB5D1F" w:rsidRDefault="00DA0EBC" w:rsidP="00DA0EBC">
            <w:pPr>
              <w:pStyle w:val="Footer"/>
              <w:jc w:val="center"/>
              <w:rPr>
                <w:noProof/>
                <w:sz w:val="18"/>
                <w:szCs w:val="18"/>
              </w:rPr>
            </w:pPr>
            <w:r w:rsidRPr="00EB5D1F">
              <w:rPr>
                <w:noProof/>
                <w:sz w:val="18"/>
                <w:szCs w:val="18"/>
              </w:rPr>
              <w:t>This institution is an equ</w:t>
            </w:r>
            <w:r>
              <w:rPr>
                <w:noProof/>
                <w:sz w:val="18"/>
                <w:szCs w:val="18"/>
              </w:rPr>
              <w:t>a</w:t>
            </w:r>
            <w:r w:rsidRPr="00EB5D1F">
              <w:rPr>
                <w:noProof/>
                <w:sz w:val="18"/>
                <w:szCs w:val="18"/>
              </w:rPr>
              <w:t>l opportunity provider.  To file a complaint of</w:t>
            </w:r>
          </w:p>
          <w:p w:rsidR="00DA0EBC" w:rsidRPr="00EB5D1F" w:rsidRDefault="00DA0EBC" w:rsidP="00DA0EBC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20.75pt;margin-top:4.65pt;width:36.75pt;height:30.75pt;z-index:251660288;mso-width-relative:margin;mso-height-relative:margin">
                  <v:textbox>
                    <w:txbxContent>
                      <w:p w:rsidR="00DA0EBC" w:rsidRDefault="00DA0EBC" w:rsidP="00DA0EB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6225" cy="276225"/>
                              <wp:effectExtent l="1905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EB5D1F">
              <w:rPr>
                <w:sz w:val="18"/>
                <w:szCs w:val="18"/>
              </w:rPr>
              <w:t>Discrimination, write:  USDA, Director, Office of Civil Rights, 1400</w:t>
            </w:r>
          </w:p>
          <w:p w:rsidR="00DA0EBC" w:rsidRPr="00EB5D1F" w:rsidRDefault="00DA0EBC" w:rsidP="00DA0EBC">
            <w:pPr>
              <w:pStyle w:val="Footer"/>
              <w:jc w:val="center"/>
              <w:rPr>
                <w:sz w:val="18"/>
                <w:szCs w:val="18"/>
              </w:rPr>
            </w:pPr>
            <w:r w:rsidRPr="00EB5D1F">
              <w:rPr>
                <w:sz w:val="18"/>
                <w:szCs w:val="18"/>
              </w:rPr>
              <w:t xml:space="preserve">Independence Avenue, S.W., </w:t>
            </w:r>
            <w:smartTag w:uri="urn:schemas-microsoft-com:office:smarttags" w:element="City">
              <w:r w:rsidRPr="00EB5D1F">
                <w:rPr>
                  <w:sz w:val="18"/>
                  <w:szCs w:val="18"/>
                </w:rPr>
                <w:t>Washington</w:t>
              </w:r>
            </w:smartTag>
            <w:r w:rsidRPr="00EB5D1F">
              <w:rPr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EB5D1F">
                <w:rPr>
                  <w:sz w:val="18"/>
                  <w:szCs w:val="18"/>
                </w:rPr>
                <w:t>D.C.</w:t>
              </w:r>
            </w:smartTag>
            <w:r w:rsidRPr="00EB5D1F">
              <w:rPr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 w:rsidRPr="00EB5D1F">
                <w:rPr>
                  <w:sz w:val="18"/>
                  <w:szCs w:val="18"/>
                </w:rPr>
                <w:t>20250-9410</w:t>
              </w:r>
            </w:smartTag>
            <w:r w:rsidRPr="00EB5D1F">
              <w:rPr>
                <w:sz w:val="18"/>
                <w:szCs w:val="18"/>
              </w:rPr>
              <w:t xml:space="preserve"> or call</w:t>
            </w:r>
          </w:p>
          <w:p w:rsidR="00DA0EBC" w:rsidRPr="00EB5D1F" w:rsidRDefault="00DA0EBC" w:rsidP="00DA0EBC">
            <w:pPr>
              <w:pStyle w:val="Footer"/>
              <w:jc w:val="center"/>
              <w:rPr>
                <w:sz w:val="18"/>
                <w:szCs w:val="18"/>
              </w:rPr>
            </w:pPr>
            <w:r w:rsidRPr="00EB5D1F">
              <w:rPr>
                <w:sz w:val="18"/>
                <w:szCs w:val="18"/>
              </w:rPr>
              <w:t>(800) 795-3272 (voice) or (202) 720-6382 (TDD).</w:t>
            </w:r>
          </w:p>
          <w:p w:rsidR="00DA0EBC" w:rsidRDefault="00DA0EBC" w:rsidP="00DA0EBC">
            <w:pPr>
              <w:pStyle w:val="Footer"/>
              <w:jc w:val="center"/>
            </w:pPr>
            <w:r w:rsidRPr="00EB5D1F">
              <w:rPr>
                <w:sz w:val="18"/>
                <w:szCs w:val="18"/>
              </w:rPr>
              <w:t>USDA is an equal opportunity provider, employer, and lender.</w:t>
            </w:r>
          </w:p>
          <w:p w:rsidR="00DA0EBC" w:rsidRDefault="00DA0EBC" w:rsidP="00DA0EBC">
            <w:pPr>
              <w:pStyle w:val="Footer"/>
            </w:pPr>
          </w:p>
          <w:p w:rsidR="00DA0EBC" w:rsidRPr="004E34C6" w:rsidRDefault="00DA0EBC" w:rsidP="00DA0EBC"/>
          <w:p w:rsidR="00DA0EBC" w:rsidRPr="005114CE" w:rsidRDefault="00DA0EBC" w:rsidP="00617C65">
            <w:pPr>
              <w:pStyle w:val="FieldText"/>
            </w:pPr>
          </w:p>
        </w:tc>
      </w:tr>
    </w:tbl>
    <w:p w:rsidR="00330050" w:rsidRDefault="00DA0EBC" w:rsidP="00DA0EBC">
      <w:pPr>
        <w:pStyle w:val="Heading2"/>
        <w:tabs>
          <w:tab w:val="center" w:pos="5040"/>
        </w:tabs>
        <w:jc w:val="left"/>
      </w:pPr>
      <w:r>
        <w:lastRenderedPageBreak/>
        <w:tab/>
      </w:r>
      <w:r w:rsidR="00330050"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665980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665980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665980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665980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p w:rsidR="00DA0EBC" w:rsidRDefault="00DA0EBC" w:rsidP="00BC07E3"/>
    <w:p w:rsidR="00DA0EBC" w:rsidRPr="00EB5D1F" w:rsidRDefault="00DA0EBC" w:rsidP="00DA0EBC">
      <w:pPr>
        <w:pStyle w:val="Footer"/>
        <w:jc w:val="center"/>
        <w:rPr>
          <w:noProof/>
          <w:sz w:val="18"/>
          <w:szCs w:val="18"/>
        </w:rPr>
      </w:pPr>
      <w:r w:rsidRPr="00EB5D1F">
        <w:rPr>
          <w:noProof/>
          <w:sz w:val="18"/>
          <w:szCs w:val="18"/>
        </w:rPr>
        <w:t>This institution is an equ</w:t>
      </w:r>
      <w:r>
        <w:rPr>
          <w:noProof/>
          <w:sz w:val="18"/>
          <w:szCs w:val="18"/>
        </w:rPr>
        <w:t>a</w:t>
      </w:r>
      <w:r w:rsidRPr="00EB5D1F">
        <w:rPr>
          <w:noProof/>
          <w:sz w:val="18"/>
          <w:szCs w:val="18"/>
        </w:rPr>
        <w:t>l opportunity provider.  To file a complaint of</w:t>
      </w:r>
    </w:p>
    <w:p w:rsidR="00DA0EBC" w:rsidRPr="00EB5D1F" w:rsidRDefault="00DA0EBC" w:rsidP="00DA0EBC">
      <w:pPr>
        <w:pStyle w:val="Footer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zh-TW"/>
        </w:rPr>
        <w:pict>
          <v:shape id="_x0000_s1029" type="#_x0000_t202" style="position:absolute;left:0;text-align:left;margin-left:420.75pt;margin-top:4.65pt;width:36.75pt;height:30.75pt;z-index:251662336;mso-width-relative:margin;mso-height-relative:margin">
            <v:textbox>
              <w:txbxContent>
                <w:p w:rsidR="00DA0EBC" w:rsidRDefault="00DA0EBC" w:rsidP="00DA0EBC">
                  <w:r>
                    <w:rPr>
                      <w:noProof/>
                    </w:rPr>
                    <w:drawing>
                      <wp:inline distT="0" distB="0" distL="0" distR="0">
                        <wp:extent cx="276225" cy="276225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B5D1F">
        <w:rPr>
          <w:sz w:val="18"/>
          <w:szCs w:val="18"/>
        </w:rPr>
        <w:t>Discrimination, write:  USDA, Director, Office of Civil Rights, 1400</w:t>
      </w:r>
    </w:p>
    <w:p w:rsidR="00DA0EBC" w:rsidRPr="00EB5D1F" w:rsidRDefault="00DA0EBC" w:rsidP="00DA0EBC">
      <w:pPr>
        <w:pStyle w:val="Footer"/>
        <w:jc w:val="center"/>
        <w:rPr>
          <w:sz w:val="18"/>
          <w:szCs w:val="18"/>
        </w:rPr>
      </w:pPr>
      <w:r w:rsidRPr="00EB5D1F">
        <w:rPr>
          <w:sz w:val="18"/>
          <w:szCs w:val="18"/>
        </w:rPr>
        <w:t xml:space="preserve">Independence Avenue, S.W., </w:t>
      </w:r>
      <w:smartTag w:uri="urn:schemas-microsoft-com:office:smarttags" w:element="City">
        <w:r w:rsidRPr="00EB5D1F">
          <w:rPr>
            <w:sz w:val="18"/>
            <w:szCs w:val="18"/>
          </w:rPr>
          <w:t>Washington</w:t>
        </w:r>
      </w:smartTag>
      <w:r w:rsidRPr="00EB5D1F">
        <w:rPr>
          <w:sz w:val="18"/>
          <w:szCs w:val="18"/>
        </w:rPr>
        <w:t xml:space="preserve">, </w:t>
      </w:r>
      <w:smartTag w:uri="urn:schemas-microsoft-com:office:smarttags" w:element="State">
        <w:r w:rsidRPr="00EB5D1F">
          <w:rPr>
            <w:sz w:val="18"/>
            <w:szCs w:val="18"/>
          </w:rPr>
          <w:t>D.C.</w:t>
        </w:r>
      </w:smartTag>
      <w:r w:rsidRPr="00EB5D1F">
        <w:rPr>
          <w:sz w:val="18"/>
          <w:szCs w:val="18"/>
        </w:rPr>
        <w:t xml:space="preserve"> </w:t>
      </w:r>
      <w:smartTag w:uri="urn:schemas-microsoft-com:office:smarttags" w:element="PostalCode">
        <w:r w:rsidRPr="00EB5D1F">
          <w:rPr>
            <w:sz w:val="18"/>
            <w:szCs w:val="18"/>
          </w:rPr>
          <w:t>20250-9410</w:t>
        </w:r>
      </w:smartTag>
      <w:r w:rsidRPr="00EB5D1F">
        <w:rPr>
          <w:sz w:val="18"/>
          <w:szCs w:val="18"/>
        </w:rPr>
        <w:t xml:space="preserve"> or call</w:t>
      </w:r>
    </w:p>
    <w:p w:rsidR="00DA0EBC" w:rsidRPr="00EB5D1F" w:rsidRDefault="00DA0EBC" w:rsidP="00DA0EBC">
      <w:pPr>
        <w:pStyle w:val="Footer"/>
        <w:jc w:val="center"/>
        <w:rPr>
          <w:sz w:val="18"/>
          <w:szCs w:val="18"/>
        </w:rPr>
      </w:pPr>
      <w:proofErr w:type="gramStart"/>
      <w:r w:rsidRPr="00EB5D1F">
        <w:rPr>
          <w:sz w:val="18"/>
          <w:szCs w:val="18"/>
        </w:rPr>
        <w:t>(800) 795-3272 (voice) or (202) 720-6382 (TDD).</w:t>
      </w:r>
      <w:proofErr w:type="gramEnd"/>
    </w:p>
    <w:p w:rsidR="00DA0EBC" w:rsidRDefault="00DA0EBC" w:rsidP="00DA0EBC">
      <w:pPr>
        <w:pStyle w:val="Footer"/>
        <w:jc w:val="center"/>
      </w:pPr>
      <w:r w:rsidRPr="00EB5D1F">
        <w:rPr>
          <w:sz w:val="18"/>
          <w:szCs w:val="18"/>
        </w:rPr>
        <w:t>USDA is an equal opportunity provider, employer, and lender.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lastRenderedPageBreak/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665980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665980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4E34C6"/>
    <w:p w:rsidR="00735213" w:rsidRDefault="00735213" w:rsidP="00735213">
      <w:pPr>
        <w:jc w:val="center"/>
      </w:pPr>
    </w:p>
    <w:p w:rsidR="00735213" w:rsidRPr="00EB5D1F" w:rsidRDefault="00735213" w:rsidP="00735213">
      <w:pPr>
        <w:pStyle w:val="Footer"/>
        <w:jc w:val="center"/>
        <w:rPr>
          <w:noProof/>
          <w:sz w:val="18"/>
          <w:szCs w:val="18"/>
        </w:rPr>
      </w:pPr>
      <w:r w:rsidRPr="00EB5D1F">
        <w:rPr>
          <w:noProof/>
          <w:sz w:val="18"/>
          <w:szCs w:val="18"/>
        </w:rPr>
        <w:t>This institution is an equ</w:t>
      </w:r>
      <w:r>
        <w:rPr>
          <w:noProof/>
          <w:sz w:val="18"/>
          <w:szCs w:val="18"/>
        </w:rPr>
        <w:t>a</w:t>
      </w:r>
      <w:r w:rsidRPr="00EB5D1F">
        <w:rPr>
          <w:noProof/>
          <w:sz w:val="18"/>
          <w:szCs w:val="18"/>
        </w:rPr>
        <w:t>l opportunity provider.  To file a complaint of</w:t>
      </w:r>
    </w:p>
    <w:p w:rsidR="00735213" w:rsidRPr="00EB5D1F" w:rsidRDefault="00665980" w:rsidP="00735213">
      <w:pPr>
        <w:pStyle w:val="Footer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zh-TW"/>
        </w:rPr>
        <w:pict>
          <v:shape id="_x0000_s1026" type="#_x0000_t202" style="position:absolute;left:0;text-align:left;margin-left:420.75pt;margin-top:4.65pt;width:36.75pt;height:30.75pt;z-index:251658240;mso-width-relative:margin;mso-height-relative:margin">
            <v:textbox>
              <w:txbxContent>
                <w:p w:rsidR="00735213" w:rsidRDefault="00735213" w:rsidP="00735213">
                  <w:r>
                    <w:rPr>
                      <w:noProof/>
                    </w:rPr>
                    <w:drawing>
                      <wp:inline distT="0" distB="0" distL="0" distR="0">
                        <wp:extent cx="276225" cy="2762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5213" w:rsidRPr="00EB5D1F">
        <w:rPr>
          <w:sz w:val="18"/>
          <w:szCs w:val="18"/>
        </w:rPr>
        <w:t>Discrimination, write:  USDA, Director, Office of Civil Rights, 1400</w:t>
      </w:r>
    </w:p>
    <w:p w:rsidR="00735213" w:rsidRPr="00EB5D1F" w:rsidRDefault="00735213" w:rsidP="00735213">
      <w:pPr>
        <w:pStyle w:val="Footer"/>
        <w:jc w:val="center"/>
        <w:rPr>
          <w:sz w:val="18"/>
          <w:szCs w:val="18"/>
        </w:rPr>
      </w:pPr>
      <w:r w:rsidRPr="00EB5D1F">
        <w:rPr>
          <w:sz w:val="18"/>
          <w:szCs w:val="18"/>
        </w:rPr>
        <w:t xml:space="preserve">Independence Avenue, S.W., </w:t>
      </w:r>
      <w:smartTag w:uri="urn:schemas-microsoft-com:office:smarttags" w:element="City">
        <w:r w:rsidRPr="00EB5D1F">
          <w:rPr>
            <w:sz w:val="18"/>
            <w:szCs w:val="18"/>
          </w:rPr>
          <w:t>Washington</w:t>
        </w:r>
      </w:smartTag>
      <w:r w:rsidRPr="00EB5D1F">
        <w:rPr>
          <w:sz w:val="18"/>
          <w:szCs w:val="18"/>
        </w:rPr>
        <w:t xml:space="preserve">, </w:t>
      </w:r>
      <w:smartTag w:uri="urn:schemas-microsoft-com:office:smarttags" w:element="State">
        <w:r w:rsidRPr="00EB5D1F">
          <w:rPr>
            <w:sz w:val="18"/>
            <w:szCs w:val="18"/>
          </w:rPr>
          <w:t>D.C.</w:t>
        </w:r>
      </w:smartTag>
      <w:r w:rsidRPr="00EB5D1F">
        <w:rPr>
          <w:sz w:val="18"/>
          <w:szCs w:val="18"/>
        </w:rPr>
        <w:t xml:space="preserve"> </w:t>
      </w:r>
      <w:smartTag w:uri="urn:schemas-microsoft-com:office:smarttags" w:element="PostalCode">
        <w:r w:rsidRPr="00EB5D1F">
          <w:rPr>
            <w:sz w:val="18"/>
            <w:szCs w:val="18"/>
          </w:rPr>
          <w:t>20250-9410</w:t>
        </w:r>
      </w:smartTag>
      <w:r w:rsidRPr="00EB5D1F">
        <w:rPr>
          <w:sz w:val="18"/>
          <w:szCs w:val="18"/>
        </w:rPr>
        <w:t xml:space="preserve"> or call</w:t>
      </w:r>
    </w:p>
    <w:p w:rsidR="00735213" w:rsidRPr="00EB5D1F" w:rsidRDefault="00735213" w:rsidP="00735213">
      <w:pPr>
        <w:pStyle w:val="Footer"/>
        <w:jc w:val="center"/>
        <w:rPr>
          <w:sz w:val="18"/>
          <w:szCs w:val="18"/>
        </w:rPr>
      </w:pPr>
      <w:proofErr w:type="gramStart"/>
      <w:r w:rsidRPr="00EB5D1F">
        <w:rPr>
          <w:sz w:val="18"/>
          <w:szCs w:val="18"/>
        </w:rPr>
        <w:t>(800) 795-3272 (voice) or (202) 720-6382 (TDD).</w:t>
      </w:r>
      <w:proofErr w:type="gramEnd"/>
    </w:p>
    <w:p w:rsidR="00735213" w:rsidRDefault="00735213" w:rsidP="00DA0EBC">
      <w:pPr>
        <w:pStyle w:val="Footer"/>
        <w:jc w:val="center"/>
      </w:pPr>
      <w:r w:rsidRPr="00EB5D1F">
        <w:rPr>
          <w:sz w:val="18"/>
          <w:szCs w:val="18"/>
        </w:rPr>
        <w:t>USDA is an equal opportunity provider, employer, and lender.</w:t>
      </w:r>
    </w:p>
    <w:p w:rsidR="00735213" w:rsidRPr="004E34C6" w:rsidRDefault="00735213" w:rsidP="004E34C6"/>
    <w:sectPr w:rsidR="00735213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E4" w:rsidRDefault="004033E4" w:rsidP="00176E67">
      <w:r>
        <w:separator/>
      </w:r>
    </w:p>
  </w:endnote>
  <w:endnote w:type="continuationSeparator" w:id="0">
    <w:p w:rsidR="004033E4" w:rsidRDefault="004033E4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665980">
        <w:pPr>
          <w:pStyle w:val="Footer"/>
          <w:jc w:val="center"/>
        </w:pPr>
        <w:fldSimple w:instr=" PAGE   \* MERGEFORMAT ">
          <w:r w:rsidR="00DA0EB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E4" w:rsidRDefault="004033E4" w:rsidP="00176E67">
      <w:r>
        <w:separator/>
      </w:r>
    </w:p>
  </w:footnote>
  <w:footnote w:type="continuationSeparator" w:id="0">
    <w:p w:rsidR="004033E4" w:rsidRDefault="004033E4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57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33E4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65980"/>
    <w:rsid w:val="00682C69"/>
    <w:rsid w:val="006D2635"/>
    <w:rsid w:val="006D779C"/>
    <w:rsid w:val="006E4F63"/>
    <w:rsid w:val="006E729E"/>
    <w:rsid w:val="00722A00"/>
    <w:rsid w:val="00724FA4"/>
    <w:rsid w:val="007325A9"/>
    <w:rsid w:val="00735213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4C3A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6E2F"/>
    <w:rsid w:val="00C67741"/>
    <w:rsid w:val="00C74647"/>
    <w:rsid w:val="00C76039"/>
    <w:rsid w:val="00C76480"/>
    <w:rsid w:val="00C80AD2"/>
    <w:rsid w:val="00C92A3C"/>
    <w:rsid w:val="00C92FD6"/>
    <w:rsid w:val="00CB1FAC"/>
    <w:rsid w:val="00CE5DC7"/>
    <w:rsid w:val="00CE7D54"/>
    <w:rsid w:val="00D14E73"/>
    <w:rsid w:val="00D55AFA"/>
    <w:rsid w:val="00D6155E"/>
    <w:rsid w:val="00D83A19"/>
    <w:rsid w:val="00D86A85"/>
    <w:rsid w:val="00D90A75"/>
    <w:rsid w:val="00DA0EBC"/>
    <w:rsid w:val="00DA4514"/>
    <w:rsid w:val="00DC47A2"/>
    <w:rsid w:val="00DE1551"/>
    <w:rsid w:val="00DE1A09"/>
    <w:rsid w:val="00DE357B"/>
    <w:rsid w:val="00DE7FB7"/>
    <w:rsid w:val="00E00972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AMY\EMPLOYEE\APPLICATION%20FOR%20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EMPLOYMENT</Template>
  <TotalTime>6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 Corporation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WAW2</dc:creator>
  <cp:lastModifiedBy>WAW2</cp:lastModifiedBy>
  <cp:revision>3</cp:revision>
  <cp:lastPrinted>2002-05-23T18:14:00Z</cp:lastPrinted>
  <dcterms:created xsi:type="dcterms:W3CDTF">2018-05-17T18:15:00Z</dcterms:created>
  <dcterms:modified xsi:type="dcterms:W3CDTF">2019-03-20T13:52:00Z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